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F905B7" w:rsidP="00693139">
      <w:pPr>
        <w:pStyle w:val="PS-pozvanka-hlavika2"/>
      </w:pPr>
      <w:r>
        <w:t>2020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672032">
        <w:rPr>
          <w:sz w:val="28"/>
          <w:szCs w:val="28"/>
        </w:rPr>
        <w:t>68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F51849" w:rsidRPr="00E3633F" w:rsidRDefault="00805C7A" w:rsidP="00D64D3F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311C32" w:rsidRPr="00E3633F">
        <w:rPr>
          <w:sz w:val="28"/>
          <w:szCs w:val="28"/>
        </w:rPr>
        <w:t xml:space="preserve"> </w:t>
      </w:r>
      <w:r w:rsidR="002E12FF">
        <w:rPr>
          <w:sz w:val="28"/>
          <w:szCs w:val="28"/>
        </w:rPr>
        <w:t>ve čtvrtek</w:t>
      </w:r>
      <w:r w:rsidR="001B2370" w:rsidRPr="00E3633F">
        <w:rPr>
          <w:sz w:val="28"/>
          <w:szCs w:val="28"/>
        </w:rPr>
        <w:t xml:space="preserve"> </w:t>
      </w:r>
      <w:r w:rsidR="00672032">
        <w:rPr>
          <w:sz w:val="28"/>
          <w:szCs w:val="28"/>
        </w:rPr>
        <w:t>8</w:t>
      </w:r>
      <w:r w:rsidRPr="00E3633F">
        <w:rPr>
          <w:sz w:val="28"/>
          <w:szCs w:val="28"/>
        </w:rPr>
        <w:t xml:space="preserve">. </w:t>
      </w:r>
      <w:r w:rsidR="00633700">
        <w:rPr>
          <w:sz w:val="28"/>
          <w:szCs w:val="28"/>
        </w:rPr>
        <w:t>ří</w:t>
      </w:r>
      <w:r w:rsidR="00672032">
        <w:rPr>
          <w:sz w:val="28"/>
          <w:szCs w:val="28"/>
        </w:rPr>
        <w:t>jna</w:t>
      </w:r>
      <w:r w:rsidR="00812B1D">
        <w:rPr>
          <w:sz w:val="28"/>
          <w:szCs w:val="28"/>
        </w:rPr>
        <w:t xml:space="preserve"> 20</w:t>
      </w:r>
      <w:r w:rsidR="00F905B7">
        <w:rPr>
          <w:sz w:val="28"/>
          <w:szCs w:val="28"/>
        </w:rPr>
        <w:t>20</w:t>
      </w:r>
      <w:r w:rsidRPr="00E3633F">
        <w:rPr>
          <w:sz w:val="28"/>
          <w:szCs w:val="28"/>
        </w:rPr>
        <w:t xml:space="preserve"> </w:t>
      </w:r>
      <w:r w:rsidR="00D64D3F">
        <w:rPr>
          <w:sz w:val="28"/>
          <w:szCs w:val="28"/>
        </w:rPr>
        <w:t>ve 13.00 hodin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1B2370">
      <w:pPr>
        <w:pStyle w:val="PSmsto"/>
      </w:pPr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672032" w:rsidRDefault="00672032" w:rsidP="00672032">
      <w:pPr>
        <w:pStyle w:val="nvrhpoadu"/>
        <w:numPr>
          <w:ilvl w:val="0"/>
          <w:numId w:val="15"/>
        </w:numPr>
        <w:rPr>
          <w:snapToGrid w:val="0"/>
        </w:rPr>
      </w:pPr>
      <w:r>
        <w:rPr>
          <w:snapToGrid w:val="0"/>
        </w:rPr>
        <w:t xml:space="preserve">Návrh na zařazení návrhů zákonů a mezinárodních smluv do návrhu pořadu schůze </w:t>
      </w:r>
      <w:r w:rsidRPr="00D66E8A">
        <w:t>Poslanecké</w:t>
      </w:r>
      <w:r>
        <w:rPr>
          <w:snapToGrid w:val="0"/>
        </w:rPr>
        <w:t xml:space="preserve"> sněmovny</w:t>
      </w:r>
    </w:p>
    <w:p w:rsidR="00672032" w:rsidRDefault="00672032" w:rsidP="00672032">
      <w:pPr>
        <w:pStyle w:val="nvrhpoadu"/>
        <w:numPr>
          <w:ilvl w:val="0"/>
          <w:numId w:val="15"/>
        </w:numPr>
      </w:pPr>
      <w:r>
        <w:t xml:space="preserve">Návrh na </w:t>
      </w:r>
      <w:r w:rsidRPr="00D66E8A">
        <w:t>přikázání</w:t>
      </w:r>
      <w:r>
        <w:t xml:space="preserve"> došlých návrhů k projednání výborům Poslanecké sněmovny a na určení zpravodajů pro prvé čtení</w:t>
      </w:r>
    </w:p>
    <w:p w:rsidR="00672032" w:rsidRDefault="00672032" w:rsidP="00672032">
      <w:pPr>
        <w:pStyle w:val="nvrhpoadu"/>
        <w:numPr>
          <w:ilvl w:val="0"/>
          <w:numId w:val="15"/>
        </w:numPr>
      </w:pPr>
      <w:r>
        <w:t xml:space="preserve">Návrh termínu a pořadu </w:t>
      </w:r>
      <w:r>
        <w:rPr>
          <w:color w:val="auto"/>
        </w:rPr>
        <w:t>62</w:t>
      </w:r>
      <w:r w:rsidRPr="00B17A89">
        <w:rPr>
          <w:color w:val="auto"/>
        </w:rPr>
        <w:t xml:space="preserve">. </w:t>
      </w:r>
      <w:r>
        <w:t>schůze Poslanecké sněmovny</w:t>
      </w:r>
    </w:p>
    <w:p w:rsidR="00672032" w:rsidRDefault="00672032" w:rsidP="00672032">
      <w:pPr>
        <w:pStyle w:val="nvrhpoadu"/>
        <w:numPr>
          <w:ilvl w:val="0"/>
          <w:numId w:val="15"/>
        </w:numPr>
      </w:pPr>
      <w:r>
        <w:t xml:space="preserve">Návrh na rozhodnutí o přijetí zahraničních návštěv a vyslání delegací Poslanecké sněmovny, jejích </w:t>
      </w:r>
      <w:r w:rsidRPr="00D66E8A">
        <w:t>orgánů</w:t>
      </w:r>
      <w:r>
        <w:t xml:space="preserve"> a poslanců</w:t>
      </w:r>
    </w:p>
    <w:p w:rsidR="00672032" w:rsidRDefault="00672032" w:rsidP="00672032">
      <w:pPr>
        <w:pStyle w:val="nvrhpoadu"/>
        <w:numPr>
          <w:ilvl w:val="0"/>
          <w:numId w:val="15"/>
        </w:numPr>
      </w:pPr>
      <w:r>
        <w:t>Návrh čas</w:t>
      </w:r>
      <w:r w:rsidR="00125F18">
        <w:t xml:space="preserve">ového harmonogramu pravidelných </w:t>
      </w:r>
      <w:r>
        <w:t>akcí Poslanecké sněmovny na 1. pololetí 2021</w:t>
      </w:r>
    </w:p>
    <w:p w:rsidR="00672032" w:rsidRDefault="00672032" w:rsidP="00672032">
      <w:pPr>
        <w:pStyle w:val="nvrhpoadu"/>
        <w:numPr>
          <w:ilvl w:val="0"/>
          <w:numId w:val="15"/>
        </w:numPr>
      </w:pPr>
      <w:r>
        <w:t xml:space="preserve">Informace předsedy </w:t>
      </w:r>
      <w:r w:rsidRPr="00D66E8A">
        <w:t>Poslanecké</w:t>
      </w:r>
      <w:r>
        <w:t xml:space="preserve"> sněmovny a členů organizačního výboru</w:t>
      </w:r>
    </w:p>
    <w:p w:rsidR="00672032" w:rsidRDefault="00672032" w:rsidP="00672032">
      <w:pPr>
        <w:pStyle w:val="nvrhpoadu"/>
        <w:numPr>
          <w:ilvl w:val="0"/>
          <w:numId w:val="15"/>
        </w:numPr>
      </w:pPr>
      <w:r>
        <w:t xml:space="preserve">Návrh termínu a </w:t>
      </w:r>
      <w:r w:rsidRPr="00D66E8A">
        <w:t>pořadu</w:t>
      </w:r>
      <w:r>
        <w:t xml:space="preserve"> 69. schůze organizačního výboru</w:t>
      </w: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F935C2" w:rsidRDefault="00F935C2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 xml:space="preserve">V Praze </w:t>
      </w:r>
      <w:r w:rsidR="00641B42">
        <w:t>1. října</w:t>
      </w:r>
      <w:r w:rsidR="005E67A0">
        <w:t xml:space="preserve"> </w:t>
      </w:r>
      <w:r w:rsidR="00672032">
        <w:t>2020</w:t>
      </w:r>
    </w:p>
    <w:p w:rsidR="001B2370" w:rsidRDefault="001B2370" w:rsidP="001B2370">
      <w:pPr>
        <w:pStyle w:val="PSpedsvboru"/>
        <w:jc w:val="center"/>
      </w:pPr>
    </w:p>
    <w:p w:rsidR="001B2370" w:rsidRDefault="001B2370" w:rsidP="00F935C2">
      <w:pPr>
        <w:pStyle w:val="PSpedsvboru"/>
      </w:pPr>
    </w:p>
    <w:p w:rsidR="00F343CB" w:rsidRDefault="00F343CB" w:rsidP="00E50A7F">
      <w:pPr>
        <w:pStyle w:val="PSpedsvboru"/>
        <w:jc w:val="center"/>
        <w:rPr>
          <w:sz w:val="26"/>
          <w:szCs w:val="26"/>
        </w:rPr>
      </w:pPr>
    </w:p>
    <w:p w:rsidR="000255AC" w:rsidRDefault="00641B42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Radek Vondráček v. r.</w:t>
      </w:r>
      <w:bookmarkStart w:id="0" w:name="_GoBack"/>
      <w:bookmarkEnd w:id="0"/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9" w:rsidRDefault="00D56649">
      <w:r>
        <w:rPr>
          <w:color w:val="000000"/>
        </w:rP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19B8"/>
    <w:rsid w:val="000255AC"/>
    <w:rsid w:val="0003474A"/>
    <w:rsid w:val="00055F63"/>
    <w:rsid w:val="00064A30"/>
    <w:rsid w:val="00095E34"/>
    <w:rsid w:val="000A5854"/>
    <w:rsid w:val="000D4929"/>
    <w:rsid w:val="000E237A"/>
    <w:rsid w:val="000E64DC"/>
    <w:rsid w:val="000F39BA"/>
    <w:rsid w:val="00100835"/>
    <w:rsid w:val="001228C1"/>
    <w:rsid w:val="00125F18"/>
    <w:rsid w:val="0013413A"/>
    <w:rsid w:val="00142824"/>
    <w:rsid w:val="00144E51"/>
    <w:rsid w:val="00146F0E"/>
    <w:rsid w:val="00184F7A"/>
    <w:rsid w:val="001B2370"/>
    <w:rsid w:val="001E2025"/>
    <w:rsid w:val="00221FEE"/>
    <w:rsid w:val="00253F8C"/>
    <w:rsid w:val="00261A91"/>
    <w:rsid w:val="002622F9"/>
    <w:rsid w:val="002D2B3C"/>
    <w:rsid w:val="002D6678"/>
    <w:rsid w:val="002E12FF"/>
    <w:rsid w:val="00311C32"/>
    <w:rsid w:val="00367862"/>
    <w:rsid w:val="00380359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53F3B"/>
    <w:rsid w:val="004644C2"/>
    <w:rsid w:val="0048497C"/>
    <w:rsid w:val="0049037F"/>
    <w:rsid w:val="004C1EB9"/>
    <w:rsid w:val="004E2953"/>
    <w:rsid w:val="004F2BE2"/>
    <w:rsid w:val="004F6381"/>
    <w:rsid w:val="00525025"/>
    <w:rsid w:val="005316FD"/>
    <w:rsid w:val="00537C3A"/>
    <w:rsid w:val="005546CA"/>
    <w:rsid w:val="005813AF"/>
    <w:rsid w:val="005928E4"/>
    <w:rsid w:val="005C5A1A"/>
    <w:rsid w:val="005D53AF"/>
    <w:rsid w:val="005E0A68"/>
    <w:rsid w:val="005E67A0"/>
    <w:rsid w:val="00607FEE"/>
    <w:rsid w:val="00633700"/>
    <w:rsid w:val="00641B42"/>
    <w:rsid w:val="00645567"/>
    <w:rsid w:val="00672032"/>
    <w:rsid w:val="00693139"/>
    <w:rsid w:val="0069448B"/>
    <w:rsid w:val="006B5B28"/>
    <w:rsid w:val="006D464B"/>
    <w:rsid w:val="006F5F0F"/>
    <w:rsid w:val="00726BD2"/>
    <w:rsid w:val="007337BA"/>
    <w:rsid w:val="007371E5"/>
    <w:rsid w:val="007A6A6E"/>
    <w:rsid w:val="007C00CA"/>
    <w:rsid w:val="007D7E64"/>
    <w:rsid w:val="007D7FE4"/>
    <w:rsid w:val="007F4315"/>
    <w:rsid w:val="00805C7A"/>
    <w:rsid w:val="00812B1D"/>
    <w:rsid w:val="0085496B"/>
    <w:rsid w:val="0087062D"/>
    <w:rsid w:val="00882613"/>
    <w:rsid w:val="0088793A"/>
    <w:rsid w:val="008B3EC2"/>
    <w:rsid w:val="008C2E15"/>
    <w:rsid w:val="00962CD3"/>
    <w:rsid w:val="00996F34"/>
    <w:rsid w:val="009A5EB9"/>
    <w:rsid w:val="009E15A1"/>
    <w:rsid w:val="009F13CD"/>
    <w:rsid w:val="00A1127C"/>
    <w:rsid w:val="00A20479"/>
    <w:rsid w:val="00A247F2"/>
    <w:rsid w:val="00A27604"/>
    <w:rsid w:val="00A313D2"/>
    <w:rsid w:val="00A676A9"/>
    <w:rsid w:val="00A760B7"/>
    <w:rsid w:val="00A81E59"/>
    <w:rsid w:val="00AC3CAA"/>
    <w:rsid w:val="00AD4D71"/>
    <w:rsid w:val="00B4021E"/>
    <w:rsid w:val="00B417CF"/>
    <w:rsid w:val="00B828C3"/>
    <w:rsid w:val="00B858BF"/>
    <w:rsid w:val="00B9639F"/>
    <w:rsid w:val="00BD4141"/>
    <w:rsid w:val="00BE1806"/>
    <w:rsid w:val="00BF7236"/>
    <w:rsid w:val="00C42A68"/>
    <w:rsid w:val="00C67AAA"/>
    <w:rsid w:val="00C71C77"/>
    <w:rsid w:val="00C806D0"/>
    <w:rsid w:val="00D022AA"/>
    <w:rsid w:val="00D56649"/>
    <w:rsid w:val="00D62F9C"/>
    <w:rsid w:val="00D64D3F"/>
    <w:rsid w:val="00D803DC"/>
    <w:rsid w:val="00DA0B13"/>
    <w:rsid w:val="00DD028E"/>
    <w:rsid w:val="00DF604D"/>
    <w:rsid w:val="00E146E2"/>
    <w:rsid w:val="00E20A7A"/>
    <w:rsid w:val="00E3633F"/>
    <w:rsid w:val="00E37A09"/>
    <w:rsid w:val="00E508F6"/>
    <w:rsid w:val="00E50A7F"/>
    <w:rsid w:val="00E64C38"/>
    <w:rsid w:val="00E909C8"/>
    <w:rsid w:val="00EF2676"/>
    <w:rsid w:val="00EF32BF"/>
    <w:rsid w:val="00F343CB"/>
    <w:rsid w:val="00F35507"/>
    <w:rsid w:val="00F51849"/>
    <w:rsid w:val="00F549D6"/>
    <w:rsid w:val="00F6105D"/>
    <w:rsid w:val="00F905B7"/>
    <w:rsid w:val="00F935C2"/>
    <w:rsid w:val="00FB4198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AC93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63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PospisilovaJ</cp:lastModifiedBy>
  <cp:revision>28</cp:revision>
  <cp:lastPrinted>2018-09-19T13:23:00Z</cp:lastPrinted>
  <dcterms:created xsi:type="dcterms:W3CDTF">2019-04-24T12:43:00Z</dcterms:created>
  <dcterms:modified xsi:type="dcterms:W3CDTF">2020-10-01T07:27:00Z</dcterms:modified>
</cp:coreProperties>
</file>