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BC27A7" w:rsidP="00693139">
      <w:pPr>
        <w:pStyle w:val="PS-pozvanka-hlavika2"/>
      </w:pPr>
      <w:r>
        <w:t>2022</w:t>
      </w:r>
    </w:p>
    <w:p w:rsidR="00F51849" w:rsidRPr="00693139" w:rsidRDefault="0052740B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E3633F" w:rsidRDefault="00805C7A" w:rsidP="00311C32">
      <w:pPr>
        <w:pStyle w:val="PS-pozvanka-hlavika3"/>
        <w:rPr>
          <w:sz w:val="48"/>
          <w:szCs w:val="48"/>
        </w:rPr>
      </w:pPr>
      <w:r w:rsidRPr="00E3633F">
        <w:rPr>
          <w:sz w:val="48"/>
          <w:szCs w:val="48"/>
        </w:rPr>
        <w:t>P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O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Z</w:t>
      </w:r>
      <w:r w:rsidR="00E3633F" w:rsidRPr="00E3633F">
        <w:rPr>
          <w:sz w:val="48"/>
          <w:szCs w:val="48"/>
        </w:rPr>
        <w:t> </w:t>
      </w:r>
      <w:r w:rsidRPr="00E3633F">
        <w:rPr>
          <w:sz w:val="48"/>
          <w:szCs w:val="48"/>
        </w:rPr>
        <w:t>V</w:t>
      </w:r>
      <w:r w:rsidR="00E3633F" w:rsidRPr="00E3633F">
        <w:rPr>
          <w:sz w:val="48"/>
          <w:szCs w:val="48"/>
        </w:rPr>
        <w:t> </w:t>
      </w:r>
      <w:r w:rsidRPr="00E3633F">
        <w:rPr>
          <w:sz w:val="48"/>
          <w:szCs w:val="48"/>
        </w:rPr>
        <w:t>Á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N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K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A</w:t>
      </w:r>
    </w:p>
    <w:p w:rsidR="00E3633F" w:rsidRDefault="00E3633F" w:rsidP="001B2370">
      <w:pPr>
        <w:pStyle w:val="PS-pozvanka-halvika1"/>
        <w:spacing w:line="360" w:lineRule="auto"/>
        <w:rPr>
          <w:sz w:val="26"/>
          <w:szCs w:val="26"/>
        </w:rPr>
      </w:pPr>
    </w:p>
    <w:p w:rsidR="00805C7A" w:rsidRPr="009E3E36" w:rsidRDefault="00805C7A" w:rsidP="001B2370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 xml:space="preserve">na </w:t>
      </w:r>
      <w:r w:rsidR="00C34D33">
        <w:rPr>
          <w:sz w:val="28"/>
          <w:szCs w:val="28"/>
        </w:rPr>
        <w:t>7</w:t>
      </w:r>
      <w:r w:rsidR="00D803DC" w:rsidRPr="009E3E36">
        <w:rPr>
          <w:sz w:val="28"/>
          <w:szCs w:val="28"/>
        </w:rPr>
        <w:t>.</w:t>
      </w:r>
      <w:r w:rsidRPr="009E3E36">
        <w:rPr>
          <w:sz w:val="28"/>
          <w:szCs w:val="28"/>
        </w:rPr>
        <w:t xml:space="preserve"> schůzi</w:t>
      </w:r>
    </w:p>
    <w:p w:rsidR="00CA4071" w:rsidRDefault="001B2370" w:rsidP="00CA4071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>organizačního</w:t>
      </w:r>
      <w:r w:rsidR="00A81E59" w:rsidRPr="009E3E36">
        <w:rPr>
          <w:sz w:val="28"/>
          <w:szCs w:val="28"/>
        </w:rPr>
        <w:t xml:space="preserve"> výboru</w:t>
      </w:r>
      <w:r w:rsidRPr="009E3E36">
        <w:rPr>
          <w:sz w:val="28"/>
          <w:szCs w:val="28"/>
        </w:rPr>
        <w:t xml:space="preserve"> Poslanecké sněmovny</w:t>
      </w:r>
      <w:r w:rsidR="00805C7A" w:rsidRPr="009E3E36">
        <w:rPr>
          <w:sz w:val="28"/>
          <w:szCs w:val="28"/>
        </w:rPr>
        <w:t>,</w:t>
      </w:r>
    </w:p>
    <w:p w:rsidR="0098343E" w:rsidRDefault="00805C7A" w:rsidP="00C03A31">
      <w:pPr>
        <w:pStyle w:val="PS-pozvanka-halvika1"/>
        <w:spacing w:line="360" w:lineRule="auto"/>
        <w:rPr>
          <w:color w:val="000000"/>
          <w:sz w:val="28"/>
          <w:szCs w:val="28"/>
        </w:rPr>
      </w:pPr>
      <w:r w:rsidRPr="009E3E36">
        <w:rPr>
          <w:sz w:val="28"/>
          <w:szCs w:val="28"/>
        </w:rPr>
        <w:t xml:space="preserve">která se </w:t>
      </w:r>
      <w:r w:rsidR="001B2370" w:rsidRPr="009E3E36">
        <w:rPr>
          <w:sz w:val="28"/>
          <w:szCs w:val="28"/>
        </w:rPr>
        <w:t xml:space="preserve">bude </w:t>
      </w:r>
      <w:r w:rsidR="00DF6F55">
        <w:rPr>
          <w:sz w:val="28"/>
          <w:szCs w:val="28"/>
        </w:rPr>
        <w:t xml:space="preserve">konat </w:t>
      </w:r>
      <w:r w:rsidR="00C34D33">
        <w:rPr>
          <w:color w:val="000000"/>
          <w:sz w:val="28"/>
          <w:szCs w:val="28"/>
        </w:rPr>
        <w:t>ve čtvrtek 10. března</w:t>
      </w:r>
      <w:r w:rsidR="00BC27A7">
        <w:rPr>
          <w:color w:val="000000"/>
          <w:sz w:val="28"/>
          <w:szCs w:val="28"/>
        </w:rPr>
        <w:t xml:space="preserve"> 2022 </w:t>
      </w:r>
      <w:r w:rsidR="00C34D33">
        <w:rPr>
          <w:color w:val="000000"/>
          <w:sz w:val="28"/>
          <w:szCs w:val="28"/>
        </w:rPr>
        <w:t>ve 13.00 hodin</w:t>
      </w:r>
      <w:r w:rsidR="00BC27A7">
        <w:rPr>
          <w:color w:val="000000"/>
          <w:sz w:val="28"/>
          <w:szCs w:val="28"/>
        </w:rPr>
        <w:t xml:space="preserve"> </w:t>
      </w:r>
    </w:p>
    <w:p w:rsidR="001B2370" w:rsidRPr="00C03A31" w:rsidRDefault="001B2370" w:rsidP="00C03A31">
      <w:pPr>
        <w:pStyle w:val="PS-pozvanka-halvika1"/>
        <w:spacing w:line="360" w:lineRule="auto"/>
        <w:rPr>
          <w:color w:val="000000"/>
          <w:sz w:val="28"/>
          <w:szCs w:val="28"/>
        </w:rPr>
      </w:pPr>
      <w:r w:rsidRPr="009E3E36">
        <w:rPr>
          <w:sz w:val="28"/>
          <w:szCs w:val="28"/>
        </w:rPr>
        <w:t>v jednací místnosti</w:t>
      </w:r>
      <w:r w:rsidR="0052740B" w:rsidRPr="009E3E36">
        <w:rPr>
          <w:sz w:val="28"/>
          <w:szCs w:val="28"/>
        </w:rPr>
        <w:t xml:space="preserve"> Dagmar Burešové /</w:t>
      </w:r>
      <w:r w:rsidRPr="009E3E36">
        <w:rPr>
          <w:sz w:val="28"/>
          <w:szCs w:val="28"/>
        </w:rPr>
        <w:t>č. 106</w:t>
      </w:r>
      <w:r w:rsidR="0052740B" w:rsidRPr="009E3E36">
        <w:rPr>
          <w:sz w:val="28"/>
          <w:szCs w:val="28"/>
        </w:rPr>
        <w:t>/</w:t>
      </w:r>
    </w:p>
    <w:p w:rsidR="001B2370" w:rsidRDefault="001B2370" w:rsidP="00FA5E22">
      <w:pPr>
        <w:pStyle w:val="PSmsto"/>
        <w:spacing w:before="0"/>
        <w:jc w:val="left"/>
        <w:rPr>
          <w:sz w:val="16"/>
          <w:szCs w:val="16"/>
        </w:rPr>
      </w:pPr>
    </w:p>
    <w:p w:rsidR="00D8111C" w:rsidRDefault="00D8111C" w:rsidP="00FA5E22">
      <w:pPr>
        <w:jc w:val="both"/>
        <w:rPr>
          <w:b/>
          <w:color w:val="000000"/>
          <w:spacing w:val="-3"/>
          <w:sz w:val="26"/>
        </w:rPr>
      </w:pPr>
    </w:p>
    <w:p w:rsidR="009E3E36" w:rsidRPr="00100337" w:rsidRDefault="009E3E36" w:rsidP="009E3E36">
      <w:pPr>
        <w:pStyle w:val="nvrhpoadu"/>
        <w:numPr>
          <w:ilvl w:val="0"/>
          <w:numId w:val="15"/>
        </w:numPr>
      </w:pPr>
      <w:r w:rsidRPr="00100337">
        <w:t>Návrh na zařazení návrhů zákonů a mezinárodních smluv vyžadujících souhlas Parlamentu do návrhu pořadu schůze Poslanecké sněmovny, na přikázání došlých návrhů k projednání výborům Poslanecké sněmovny a na určení zpravodajů pro prvé čtení</w:t>
      </w:r>
    </w:p>
    <w:p w:rsidR="009E3E36" w:rsidRDefault="009E3E36" w:rsidP="009E3E36">
      <w:pPr>
        <w:pStyle w:val="nvrhpoadu"/>
        <w:numPr>
          <w:ilvl w:val="0"/>
          <w:numId w:val="15"/>
        </w:numPr>
      </w:pPr>
      <w:r w:rsidRPr="00100337">
        <w:t>Návrh na přikázání zpráv, informací nebo jiných obdobných podkladů a dalších návrhů výborům Poslanecké sněmovny a k zařazení zpráv, informací nebo jiných obdobných podkladů a dalších návrhů do návrhu pořadu schůze Poslanecké sněmovny</w:t>
      </w:r>
    </w:p>
    <w:p w:rsidR="00C34D33" w:rsidRDefault="00C34D33" w:rsidP="009E3E36">
      <w:pPr>
        <w:pStyle w:val="nvrhpoadu"/>
        <w:numPr>
          <w:ilvl w:val="0"/>
          <w:numId w:val="15"/>
        </w:numPr>
      </w:pPr>
      <w:r>
        <w:t>Návrh termínu a pořadu schůze Poslanecké</w:t>
      </w:r>
      <w:r w:rsidR="005B0B64">
        <w:t xml:space="preserve"> sněmovny /od 22. března 2022/</w:t>
      </w:r>
    </w:p>
    <w:p w:rsidR="009E3E36" w:rsidRPr="00F9403F" w:rsidRDefault="009E3E36" w:rsidP="009E3E36">
      <w:pPr>
        <w:pStyle w:val="nvrhpoadu"/>
        <w:numPr>
          <w:ilvl w:val="0"/>
          <w:numId w:val="15"/>
        </w:numPr>
      </w:pPr>
      <w:r w:rsidRPr="00F9403F">
        <w:t>Návrh na rozhodnutí o přijetí zahraničních návštěv a vyslání delegací Poslanecké sněmovny, jejích orgánů a poslanců</w:t>
      </w:r>
    </w:p>
    <w:p w:rsidR="009E3E36" w:rsidRPr="00F9403F" w:rsidRDefault="009E3E36" w:rsidP="009E3E36">
      <w:pPr>
        <w:pStyle w:val="nvrhpoadu"/>
        <w:numPr>
          <w:ilvl w:val="0"/>
          <w:numId w:val="15"/>
        </w:numPr>
        <w:rPr>
          <w:spacing w:val="-3"/>
        </w:rPr>
      </w:pPr>
      <w:r>
        <w:rPr>
          <w:spacing w:val="-3"/>
        </w:rPr>
        <w:t>Informace předsedkyně</w:t>
      </w:r>
      <w:r w:rsidRPr="00F9403F">
        <w:rPr>
          <w:spacing w:val="-3"/>
        </w:rPr>
        <w:t xml:space="preserve"> Poslanecké sněmovny a členů organizačního výboru</w:t>
      </w:r>
    </w:p>
    <w:p w:rsidR="009E3E36" w:rsidRPr="00A04F67" w:rsidRDefault="00C34D33" w:rsidP="009E3E36">
      <w:pPr>
        <w:pStyle w:val="nvrhpoadu"/>
        <w:numPr>
          <w:ilvl w:val="0"/>
          <w:numId w:val="15"/>
        </w:numPr>
        <w:rPr>
          <w:spacing w:val="-3"/>
        </w:rPr>
      </w:pPr>
      <w:r>
        <w:rPr>
          <w:spacing w:val="-3"/>
        </w:rPr>
        <w:t>Návrh termínu a pořadu 8</w:t>
      </w:r>
      <w:r w:rsidR="009E3E36" w:rsidRPr="00F9403F">
        <w:rPr>
          <w:spacing w:val="-3"/>
        </w:rPr>
        <w:t>. schůze organizačního výboru</w:t>
      </w:r>
      <w:r w:rsidR="009E3E36">
        <w:rPr>
          <w:spacing w:val="-3"/>
        </w:rPr>
        <w:t xml:space="preserve"> Poslanecké sněmovny</w:t>
      </w:r>
    </w:p>
    <w:p w:rsidR="00F62E8E" w:rsidRDefault="00F62E8E" w:rsidP="006104C3">
      <w:pPr>
        <w:pStyle w:val="slovanseznam"/>
        <w:numPr>
          <w:ilvl w:val="0"/>
          <w:numId w:val="0"/>
        </w:numPr>
        <w:spacing w:line="360" w:lineRule="auto"/>
        <w:jc w:val="both"/>
      </w:pPr>
    </w:p>
    <w:p w:rsidR="00AD4D71" w:rsidRDefault="005B3D71" w:rsidP="00AD4D71">
      <w:pPr>
        <w:pStyle w:val="bodypoadu"/>
        <w:numPr>
          <w:ilvl w:val="0"/>
          <w:numId w:val="0"/>
        </w:numPr>
      </w:pPr>
      <w:r>
        <w:t xml:space="preserve">V Praze dne </w:t>
      </w:r>
      <w:r w:rsidR="000E1688">
        <w:t>17.</w:t>
      </w:r>
      <w:r w:rsidR="00C03A31">
        <w:t xml:space="preserve"> února</w:t>
      </w:r>
      <w:r w:rsidR="0052740B">
        <w:t xml:space="preserve"> </w:t>
      </w:r>
      <w:r w:rsidR="006104C3">
        <w:t>202</w:t>
      </w:r>
      <w:r w:rsidR="00C03A31">
        <w:t>2</w:t>
      </w:r>
    </w:p>
    <w:p w:rsidR="001B2370" w:rsidRDefault="001B2370" w:rsidP="001B2370">
      <w:pPr>
        <w:pStyle w:val="PSpedsvboru"/>
        <w:jc w:val="center"/>
      </w:pPr>
    </w:p>
    <w:p w:rsidR="00F62E8E" w:rsidRDefault="00F62E8E" w:rsidP="001B2370">
      <w:pPr>
        <w:pStyle w:val="PSpedsvboru"/>
        <w:jc w:val="center"/>
      </w:pPr>
    </w:p>
    <w:p w:rsidR="00F62E8E" w:rsidRDefault="00F62E8E" w:rsidP="001B2370">
      <w:pPr>
        <w:pStyle w:val="PSpedsvboru"/>
        <w:jc w:val="center"/>
      </w:pPr>
    </w:p>
    <w:p w:rsidR="00CA4071" w:rsidRDefault="00CA4071" w:rsidP="001B2370">
      <w:pPr>
        <w:pStyle w:val="PSpedsvboru"/>
        <w:jc w:val="center"/>
      </w:pPr>
    </w:p>
    <w:p w:rsidR="00CA4071" w:rsidRDefault="00CA4071" w:rsidP="001B2370">
      <w:pPr>
        <w:pStyle w:val="PSpedsvboru"/>
        <w:jc w:val="center"/>
      </w:pPr>
    </w:p>
    <w:p w:rsidR="00CA4071" w:rsidRDefault="00CA4071" w:rsidP="001B2370">
      <w:pPr>
        <w:pStyle w:val="PSpedsvboru"/>
        <w:jc w:val="center"/>
      </w:pPr>
    </w:p>
    <w:p w:rsidR="00CA4071" w:rsidRDefault="00CA4071" w:rsidP="001B2370">
      <w:pPr>
        <w:pStyle w:val="PSpedsvboru"/>
        <w:jc w:val="center"/>
      </w:pPr>
    </w:p>
    <w:p w:rsidR="000105A3" w:rsidRDefault="000E1688" w:rsidP="00E50A7F">
      <w:pPr>
        <w:pStyle w:val="PSpedsvboru"/>
        <w:jc w:val="center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Markéta Pekarová Adamová v. r. </w:t>
      </w:r>
      <w:bookmarkStart w:id="0" w:name="_GoBack"/>
      <w:bookmarkEnd w:id="0"/>
    </w:p>
    <w:p w:rsidR="001B2370" w:rsidRPr="006F5F0F" w:rsidRDefault="0052740B" w:rsidP="00E50A7F">
      <w:pPr>
        <w:pStyle w:val="PSpedsvboru"/>
        <w:jc w:val="center"/>
        <w:rPr>
          <w:sz w:val="26"/>
          <w:szCs w:val="26"/>
        </w:rPr>
      </w:pPr>
      <w:r>
        <w:rPr>
          <w:sz w:val="26"/>
          <w:szCs w:val="26"/>
        </w:rPr>
        <w:t>předsedkyně</w:t>
      </w:r>
      <w:r w:rsidR="00E50A7F" w:rsidRPr="006F5F0F">
        <w:rPr>
          <w:sz w:val="26"/>
          <w:szCs w:val="26"/>
        </w:rPr>
        <w:t xml:space="preserve"> Poslanecké sněmovny</w:t>
      </w:r>
    </w:p>
    <w:sectPr w:rsidR="001B2370" w:rsidRPr="006F5F0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649" w:rsidRDefault="00D56649">
      <w:r>
        <w:separator/>
      </w:r>
    </w:p>
  </w:endnote>
  <w:endnote w:type="continuationSeparator" w:id="0">
    <w:p w:rsidR="00D56649" w:rsidRDefault="00D5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649" w:rsidRDefault="00D56649">
      <w:r>
        <w:rPr>
          <w:color w:val="000000"/>
        </w:rPr>
        <w:separator/>
      </w:r>
    </w:p>
  </w:footnote>
  <w:footnote w:type="continuationSeparator" w:id="0">
    <w:p w:rsidR="00D56649" w:rsidRDefault="00D56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3C6D9A"/>
    <w:lvl w:ilvl="0">
      <w:start w:val="1"/>
      <w:numFmt w:val="decimal"/>
      <w:pStyle w:val="bodypoadu"/>
      <w:lvlText w:val="%1."/>
      <w:lvlJc w:val="left"/>
      <w:pPr>
        <w:tabs>
          <w:tab w:val="num" w:pos="1209"/>
        </w:tabs>
        <w:ind w:left="1418" w:hanging="569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pStyle w:val="nvrhpoadu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1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11713F59"/>
    <w:multiLevelType w:val="multilevel"/>
    <w:tmpl w:val="D1426096"/>
    <w:lvl w:ilvl="0">
      <w:start w:val="1"/>
      <w:numFmt w:val="ordinal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9104AE"/>
    <w:multiLevelType w:val="hybridMultilevel"/>
    <w:tmpl w:val="56AA25E6"/>
    <w:lvl w:ilvl="0" w:tplc="46EC4FE6">
      <w:start w:val="1"/>
      <w:numFmt w:val="decimal"/>
      <w:pStyle w:val="zaaze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1" w:tplc="FFA06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5C9F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E4B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0F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6EE3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CC0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E64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CC3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03C1A03"/>
    <w:multiLevelType w:val="hybridMultilevel"/>
    <w:tmpl w:val="298080F6"/>
    <w:lvl w:ilvl="0" w:tplc="DB501F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  <w:num w:numId="17">
    <w:abstractNumId w:val="14"/>
    <w:lvlOverride w:ilvl="0">
      <w:startOverride w:val="1"/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70"/>
    <w:rsid w:val="000105A3"/>
    <w:rsid w:val="000119B8"/>
    <w:rsid w:val="0003474A"/>
    <w:rsid w:val="00055F63"/>
    <w:rsid w:val="00064A30"/>
    <w:rsid w:val="00095E34"/>
    <w:rsid w:val="000A5854"/>
    <w:rsid w:val="000B3DE8"/>
    <w:rsid w:val="000D4929"/>
    <w:rsid w:val="000E1688"/>
    <w:rsid w:val="000E237A"/>
    <w:rsid w:val="000E64DC"/>
    <w:rsid w:val="000F39BA"/>
    <w:rsid w:val="00100835"/>
    <w:rsid w:val="00113793"/>
    <w:rsid w:val="001228C1"/>
    <w:rsid w:val="0013413A"/>
    <w:rsid w:val="00142824"/>
    <w:rsid w:val="00144E51"/>
    <w:rsid w:val="00146F0E"/>
    <w:rsid w:val="00184F7A"/>
    <w:rsid w:val="001B2370"/>
    <w:rsid w:val="001E2025"/>
    <w:rsid w:val="00221FEE"/>
    <w:rsid w:val="00253F8C"/>
    <w:rsid w:val="00261A91"/>
    <w:rsid w:val="002622F9"/>
    <w:rsid w:val="002D2B3C"/>
    <w:rsid w:val="002D6678"/>
    <w:rsid w:val="002E12FF"/>
    <w:rsid w:val="00311C32"/>
    <w:rsid w:val="00367862"/>
    <w:rsid w:val="00380359"/>
    <w:rsid w:val="003C1E92"/>
    <w:rsid w:val="003D6C13"/>
    <w:rsid w:val="003E3BDC"/>
    <w:rsid w:val="003F7DFB"/>
    <w:rsid w:val="00402E54"/>
    <w:rsid w:val="004170A6"/>
    <w:rsid w:val="00422E92"/>
    <w:rsid w:val="004246F6"/>
    <w:rsid w:val="00427E01"/>
    <w:rsid w:val="00431F80"/>
    <w:rsid w:val="00453F3B"/>
    <w:rsid w:val="004644C2"/>
    <w:rsid w:val="00482CDE"/>
    <w:rsid w:val="0048497C"/>
    <w:rsid w:val="0049037F"/>
    <w:rsid w:val="004C1EB9"/>
    <w:rsid w:val="004E2953"/>
    <w:rsid w:val="004F2BE2"/>
    <w:rsid w:val="004F6381"/>
    <w:rsid w:val="00525025"/>
    <w:rsid w:val="0052740B"/>
    <w:rsid w:val="005316FD"/>
    <w:rsid w:val="00537C3A"/>
    <w:rsid w:val="00551992"/>
    <w:rsid w:val="005546CA"/>
    <w:rsid w:val="00556E4B"/>
    <w:rsid w:val="005813AF"/>
    <w:rsid w:val="005928E4"/>
    <w:rsid w:val="005B0B64"/>
    <w:rsid w:val="005B3D71"/>
    <w:rsid w:val="005C5A1A"/>
    <w:rsid w:val="005D53AF"/>
    <w:rsid w:val="005E0A68"/>
    <w:rsid w:val="00607FEE"/>
    <w:rsid w:val="006104C3"/>
    <w:rsid w:val="00633700"/>
    <w:rsid w:val="00645567"/>
    <w:rsid w:val="00693139"/>
    <w:rsid w:val="0069412D"/>
    <w:rsid w:val="0069448B"/>
    <w:rsid w:val="006D464B"/>
    <w:rsid w:val="006E68D0"/>
    <w:rsid w:val="006F5F0F"/>
    <w:rsid w:val="00726BD2"/>
    <w:rsid w:val="007337BA"/>
    <w:rsid w:val="007371E5"/>
    <w:rsid w:val="007A6A6E"/>
    <w:rsid w:val="007C00CA"/>
    <w:rsid w:val="007D7E64"/>
    <w:rsid w:val="007D7FE4"/>
    <w:rsid w:val="007F4315"/>
    <w:rsid w:val="00805C7A"/>
    <w:rsid w:val="00812B1D"/>
    <w:rsid w:val="0085496B"/>
    <w:rsid w:val="0087062D"/>
    <w:rsid w:val="00882613"/>
    <w:rsid w:val="0088793A"/>
    <w:rsid w:val="008B3EC2"/>
    <w:rsid w:val="008C2E15"/>
    <w:rsid w:val="008E3AE3"/>
    <w:rsid w:val="00962CD3"/>
    <w:rsid w:val="0098343E"/>
    <w:rsid w:val="00996F34"/>
    <w:rsid w:val="009A5EB9"/>
    <w:rsid w:val="009E15A1"/>
    <w:rsid w:val="009E3E36"/>
    <w:rsid w:val="009F13CD"/>
    <w:rsid w:val="00A1127C"/>
    <w:rsid w:val="00A20479"/>
    <w:rsid w:val="00A247F2"/>
    <w:rsid w:val="00A27604"/>
    <w:rsid w:val="00A27CD0"/>
    <w:rsid w:val="00A313D2"/>
    <w:rsid w:val="00A676A9"/>
    <w:rsid w:val="00A760B7"/>
    <w:rsid w:val="00A81E59"/>
    <w:rsid w:val="00AC3CAA"/>
    <w:rsid w:val="00AD4D71"/>
    <w:rsid w:val="00B03D13"/>
    <w:rsid w:val="00B4021E"/>
    <w:rsid w:val="00B417CF"/>
    <w:rsid w:val="00B828C3"/>
    <w:rsid w:val="00B9639F"/>
    <w:rsid w:val="00BC27A7"/>
    <w:rsid w:val="00BD4141"/>
    <w:rsid w:val="00BE1806"/>
    <w:rsid w:val="00BF7236"/>
    <w:rsid w:val="00C03A31"/>
    <w:rsid w:val="00C34D33"/>
    <w:rsid w:val="00C42A68"/>
    <w:rsid w:val="00C67AAA"/>
    <w:rsid w:val="00C71C77"/>
    <w:rsid w:val="00C806D0"/>
    <w:rsid w:val="00CA4071"/>
    <w:rsid w:val="00D022AA"/>
    <w:rsid w:val="00D10481"/>
    <w:rsid w:val="00D56649"/>
    <w:rsid w:val="00D62F9C"/>
    <w:rsid w:val="00D64D3F"/>
    <w:rsid w:val="00D803DC"/>
    <w:rsid w:val="00D8111C"/>
    <w:rsid w:val="00DA0B13"/>
    <w:rsid w:val="00DD028E"/>
    <w:rsid w:val="00DF6F55"/>
    <w:rsid w:val="00E146E2"/>
    <w:rsid w:val="00E20A7A"/>
    <w:rsid w:val="00E3633F"/>
    <w:rsid w:val="00E37A09"/>
    <w:rsid w:val="00E508F6"/>
    <w:rsid w:val="00E50A7F"/>
    <w:rsid w:val="00E64C38"/>
    <w:rsid w:val="00E909C8"/>
    <w:rsid w:val="00EE0D1E"/>
    <w:rsid w:val="00EF2676"/>
    <w:rsid w:val="00EF32BF"/>
    <w:rsid w:val="00F343CB"/>
    <w:rsid w:val="00F35507"/>
    <w:rsid w:val="00F51849"/>
    <w:rsid w:val="00F549D6"/>
    <w:rsid w:val="00F6105D"/>
    <w:rsid w:val="00F62E8E"/>
    <w:rsid w:val="00F905B7"/>
    <w:rsid w:val="00F935C2"/>
    <w:rsid w:val="00FA5E22"/>
    <w:rsid w:val="00FB4198"/>
    <w:rsid w:val="00FD0B55"/>
    <w:rsid w:val="00FE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7E95"/>
  <w15:docId w15:val="{4163CBA5-ADE7-4EA5-A293-6B4D9D87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bodypoadu">
    <w:name w:val="_body pořadu"/>
    <w:basedOn w:val="Zkladntextodsazen"/>
    <w:rsid w:val="001B2370"/>
    <w:pPr>
      <w:numPr>
        <w:numId w:val="5"/>
      </w:numPr>
      <w:tabs>
        <w:tab w:val="left" w:pos="0"/>
        <w:tab w:val="left" w:pos="1440"/>
        <w:tab w:val="left" w:pos="2160"/>
      </w:tabs>
      <w:autoSpaceDN/>
      <w:spacing w:after="240"/>
      <w:jc w:val="both"/>
      <w:textAlignment w:val="auto"/>
    </w:pPr>
    <w:rPr>
      <w:rFonts w:eastAsia="Times New Roman" w:cs="Times New Roman"/>
      <w:color w:val="000000"/>
      <w:spacing w:val="-2"/>
      <w:kern w:val="0"/>
      <w:sz w:val="26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B2370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370"/>
    <w:rPr>
      <w:kern w:val="3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6A9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676A9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nvrhpoadu">
    <w:name w:val="_návrh pořadu"/>
    <w:basedOn w:val="Normln"/>
    <w:rsid w:val="00221FEE"/>
    <w:pPr>
      <w:widowControl/>
      <w:numPr>
        <w:numId w:val="4"/>
      </w:numPr>
      <w:autoSpaceDN/>
      <w:spacing w:after="280"/>
      <w:jc w:val="both"/>
      <w:textAlignment w:val="auto"/>
    </w:pPr>
    <w:rPr>
      <w:rFonts w:eastAsia="Times New Roman" w:cs="Times New Roman"/>
      <w:bCs/>
      <w:color w:val="000000"/>
      <w:kern w:val="0"/>
      <w:sz w:val="26"/>
      <w:szCs w:val="20"/>
      <w:lang w:bidi="ar-SA"/>
    </w:rPr>
  </w:style>
  <w:style w:type="paragraph" w:customStyle="1" w:styleId="zaazen">
    <w:name w:val="_zařazení"/>
    <w:basedOn w:val="Normln"/>
    <w:rsid w:val="006104C3"/>
    <w:pPr>
      <w:widowControl/>
      <w:numPr>
        <w:numId w:val="16"/>
      </w:numPr>
      <w:autoSpaceDN/>
      <w:spacing w:after="520"/>
      <w:jc w:val="both"/>
      <w:textAlignment w:val="auto"/>
    </w:pPr>
    <w:rPr>
      <w:rFonts w:eastAsia="Times New Roman" w:cs="Times New Roman"/>
      <w:bCs/>
      <w:color w:val="000000"/>
      <w:kern w:val="0"/>
      <w:sz w:val="26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v\Documents\Vlastn&#237;%20&#353;ablony%20Office\pozvanka_ORG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pozvanka_ORGV.dotx</Template>
  <TotalTime>108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Kozel Vaclav</dc:creator>
  <cp:keywords/>
  <cp:lastModifiedBy>Martina Spurna</cp:lastModifiedBy>
  <cp:revision>50</cp:revision>
  <cp:lastPrinted>2022-02-17T11:31:00Z</cp:lastPrinted>
  <dcterms:created xsi:type="dcterms:W3CDTF">2019-04-24T12:43:00Z</dcterms:created>
  <dcterms:modified xsi:type="dcterms:W3CDTF">2022-02-17T11:31:00Z</dcterms:modified>
</cp:coreProperties>
</file>